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C6EC" w14:textId="5B156833" w:rsidR="00B07361" w:rsidRPr="004966C7" w:rsidRDefault="004966C7" w:rsidP="004966C7">
      <w:pPr>
        <w:spacing w:before="8" w:line="100" w:lineRule="exact"/>
        <w:rPr>
          <w:sz w:val="10"/>
          <w:szCs w:val="10"/>
        </w:rPr>
      </w:pPr>
      <w:r>
        <w:rPr>
          <w:rFonts w:ascii="Arial" w:eastAsia="Arial" w:hAnsi="Arial" w:cs="Arial"/>
          <w:noProof/>
          <w:color w:val="80808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3F8AB31" wp14:editId="444D60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394970"/>
            <wp:effectExtent l="0" t="0" r="0" b="5080"/>
            <wp:wrapTopAndBottom/>
            <wp:docPr id="54101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14553" name="Picture 54101455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0" t="22939" r="14901" b="2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C2C6ED" w14:textId="77777777" w:rsidR="00B07361" w:rsidRDefault="00E8628D">
      <w:pPr>
        <w:spacing w:before="16"/>
        <w:ind w:left="859" w:right="719"/>
        <w:jc w:val="center"/>
        <w:rPr>
          <w:rFonts w:ascii="Arial" w:eastAsia="Arial" w:hAnsi="Arial" w:cs="Arial"/>
          <w:color w:val="808080"/>
          <w:w w:val="103"/>
          <w:sz w:val="17"/>
          <w:szCs w:val="17"/>
        </w:rPr>
      </w:pPr>
      <w:r>
        <w:rPr>
          <w:rFonts w:ascii="Arial" w:eastAsia="Arial" w:hAnsi="Arial" w:cs="Arial"/>
          <w:color w:val="808080"/>
          <w:sz w:val="17"/>
          <w:szCs w:val="17"/>
        </w:rPr>
        <w:t>Celebrating</w:t>
      </w:r>
      <w:r>
        <w:rPr>
          <w:rFonts w:ascii="Arial" w:eastAsia="Arial" w:hAnsi="Arial" w:cs="Arial"/>
          <w:color w:val="808080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sz w:val="17"/>
          <w:szCs w:val="17"/>
        </w:rPr>
        <w:t>10</w:t>
      </w:r>
      <w:r>
        <w:rPr>
          <w:rFonts w:ascii="Arial" w:eastAsia="Arial" w:hAnsi="Arial" w:cs="Arial"/>
          <w:color w:val="80808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sz w:val="17"/>
          <w:szCs w:val="17"/>
        </w:rPr>
        <w:t>Years</w:t>
      </w:r>
      <w:r>
        <w:rPr>
          <w:rFonts w:ascii="Arial" w:eastAsia="Arial" w:hAnsi="Arial" w:cs="Arial"/>
          <w:color w:val="80808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sz w:val="17"/>
          <w:szCs w:val="17"/>
        </w:rPr>
        <w:t>of</w:t>
      </w:r>
      <w:r>
        <w:rPr>
          <w:rFonts w:ascii="Arial" w:eastAsia="Arial" w:hAnsi="Arial" w:cs="Arial"/>
          <w:color w:val="80808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sz w:val="17"/>
          <w:szCs w:val="17"/>
        </w:rPr>
        <w:t>Supporting</w:t>
      </w:r>
      <w:r>
        <w:rPr>
          <w:rFonts w:ascii="Arial" w:eastAsia="Arial" w:hAnsi="Arial" w:cs="Arial"/>
          <w:color w:val="80808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sz w:val="17"/>
          <w:szCs w:val="17"/>
        </w:rPr>
        <w:t>Shared-Device</w:t>
      </w:r>
      <w:r>
        <w:rPr>
          <w:rFonts w:ascii="Arial" w:eastAsia="Arial" w:hAnsi="Arial" w:cs="Arial"/>
          <w:color w:val="808080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808080"/>
          <w:w w:val="103"/>
          <w:sz w:val="17"/>
          <w:szCs w:val="17"/>
        </w:rPr>
        <w:t>Hygiene</w:t>
      </w:r>
    </w:p>
    <w:p w14:paraId="656FDA79" w14:textId="77777777" w:rsidR="004966C7" w:rsidRDefault="004966C7">
      <w:pPr>
        <w:spacing w:before="16"/>
        <w:ind w:left="859" w:right="719"/>
        <w:jc w:val="center"/>
        <w:rPr>
          <w:rFonts w:ascii="Arial" w:eastAsia="Arial" w:hAnsi="Arial" w:cs="Arial"/>
          <w:sz w:val="17"/>
          <w:szCs w:val="17"/>
        </w:rPr>
      </w:pPr>
    </w:p>
    <w:p w14:paraId="02C2C6EE" w14:textId="77777777" w:rsidR="00B07361" w:rsidRDefault="00B07361">
      <w:pPr>
        <w:spacing w:line="240" w:lineRule="exact"/>
        <w:rPr>
          <w:sz w:val="24"/>
          <w:szCs w:val="24"/>
        </w:rPr>
      </w:pPr>
    </w:p>
    <w:p w14:paraId="02C2C6EF" w14:textId="2AFC394E" w:rsidR="00B07361" w:rsidRDefault="00E8628D">
      <w:pPr>
        <w:ind w:left="734" w:right="5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 </w:t>
      </w:r>
      <w:r w:rsidR="00EA5004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 xml:space="preserve">ocket </w:t>
      </w:r>
      <w:r w:rsidR="00EA5004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hecklist for </w:t>
      </w:r>
      <w:r w:rsidR="00EA5004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 xml:space="preserve">urses &amp; </w:t>
      </w:r>
      <w:r w:rsidR="00EA5004"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</w:rPr>
        <w:t xml:space="preserve">rontline </w:t>
      </w:r>
      <w:r w:rsidR="00EA5004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taff</w:t>
      </w:r>
    </w:p>
    <w:p w14:paraId="02C2C6F0" w14:textId="77777777" w:rsidR="00B07361" w:rsidRDefault="00E8628D">
      <w:pPr>
        <w:spacing w:before="89"/>
        <w:ind w:left="351" w:right="21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If YES to two or more, clean between users (per facility policy).</w:t>
      </w:r>
    </w:p>
    <w:p w14:paraId="02C2C6F1" w14:textId="77777777" w:rsidR="00B07361" w:rsidRDefault="00B07361">
      <w:pPr>
        <w:spacing w:before="15" w:line="220" w:lineRule="exact"/>
        <w:rPr>
          <w:sz w:val="22"/>
          <w:szCs w:val="22"/>
        </w:rPr>
      </w:pPr>
    </w:p>
    <w:p w14:paraId="02C2C6F2" w14:textId="77777777" w:rsidR="00B07361" w:rsidRDefault="00E8628D">
      <w:pPr>
        <w:ind w:left="813" w:right="67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Is This a Shared Device?</w:t>
      </w:r>
    </w:p>
    <w:p w14:paraId="02C2C6F3" w14:textId="77777777" w:rsidR="00B07361" w:rsidRDefault="00B07361">
      <w:pPr>
        <w:spacing w:before="1" w:line="160" w:lineRule="exact"/>
        <w:rPr>
          <w:sz w:val="17"/>
          <w:szCs w:val="17"/>
        </w:rPr>
      </w:pPr>
    </w:p>
    <w:p w14:paraId="02C2C6F4" w14:textId="77777777" w:rsidR="00B07361" w:rsidRDefault="00E8628D">
      <w:pPr>
        <w:spacing w:line="360" w:lineRule="exact"/>
        <w:ind w:left="100" w:right="68"/>
        <w:jc w:val="both"/>
        <w:rPr>
          <w:rFonts w:ascii="Arial" w:eastAsia="Arial" w:hAnsi="Arial" w:cs="Arial"/>
        </w:rPr>
        <w:sectPr w:rsidR="00B07361">
          <w:type w:val="continuous"/>
          <w:pgSz w:w="7920" w:h="12240"/>
          <w:pgMar w:top="660" w:right="880" w:bottom="280" w:left="740" w:header="720" w:footer="720" w:gutter="0"/>
          <w:cols w:space="720"/>
        </w:sectPr>
      </w:pP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by more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shift?                  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5"/>
          <w:w w:val="77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5"/>
          <w:w w:val="77"/>
        </w:rPr>
        <w:t xml:space="preserve"> </w:t>
      </w:r>
      <w:r>
        <w:rPr>
          <w:rFonts w:ascii="Arial" w:eastAsia="Arial" w:hAnsi="Arial" w:cs="Arial"/>
          <w:w w:val="102"/>
        </w:rPr>
        <w:t xml:space="preserve">NO </w:t>
      </w:r>
      <w:r>
        <w:rPr>
          <w:rFonts w:ascii="Arial" w:eastAsia="Arial" w:hAnsi="Arial" w:cs="Arial"/>
        </w:rPr>
        <w:t>Moves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patient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rooms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 care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areas?          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6"/>
          <w:w w:val="77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6"/>
          <w:w w:val="77"/>
        </w:rPr>
        <w:t xml:space="preserve"> </w:t>
      </w:r>
      <w:r>
        <w:rPr>
          <w:rFonts w:ascii="Arial" w:eastAsia="Arial" w:hAnsi="Arial" w:cs="Arial"/>
          <w:w w:val="102"/>
        </w:rPr>
        <w:t xml:space="preserve">NO </w:t>
      </w:r>
      <w:r>
        <w:rPr>
          <w:rFonts w:ascii="Arial" w:eastAsia="Arial" w:hAnsi="Arial" w:cs="Arial"/>
        </w:rPr>
        <w:t>Touched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patient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contact?                  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  <w:w w:val="102"/>
        </w:rPr>
        <w:t>NO</w:t>
      </w:r>
    </w:p>
    <w:p w14:paraId="02C2C6F5" w14:textId="77777777" w:rsidR="00B07361" w:rsidRDefault="00B07361">
      <w:pPr>
        <w:spacing w:line="100" w:lineRule="exact"/>
        <w:rPr>
          <w:sz w:val="10"/>
          <w:szCs w:val="10"/>
        </w:rPr>
      </w:pPr>
    </w:p>
    <w:p w14:paraId="02C2C6F6" w14:textId="77777777" w:rsidR="00B07361" w:rsidRDefault="00E8628D">
      <w:pPr>
        <w:spacing w:line="250" w:lineRule="auto"/>
        <w:ind w:left="100" w:right="-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Handled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gloves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touched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101"/>
        </w:rPr>
        <w:t xml:space="preserve">again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1"/>
        </w:rPr>
        <w:t>gloves?</w:t>
      </w:r>
    </w:p>
    <w:p w14:paraId="02C2C6F7" w14:textId="77777777" w:rsidR="00B07361" w:rsidRDefault="00B07361">
      <w:pPr>
        <w:spacing w:line="120" w:lineRule="exact"/>
        <w:rPr>
          <w:sz w:val="12"/>
          <w:szCs w:val="12"/>
        </w:rPr>
      </w:pPr>
    </w:p>
    <w:p w14:paraId="02C2C6F8" w14:textId="77777777" w:rsidR="00B07361" w:rsidRDefault="00E8628D">
      <w:pPr>
        <w:spacing w:line="250" w:lineRule="auto"/>
        <w:ind w:left="100" w:right="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Shared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roles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(nurse,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tech,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>physician, transport)?</w:t>
      </w:r>
    </w:p>
    <w:p w14:paraId="02C2C6F9" w14:textId="77777777" w:rsidR="00B07361" w:rsidRDefault="00E8628D">
      <w:pPr>
        <w:spacing w:before="57"/>
        <w:rPr>
          <w:rFonts w:ascii="Arial" w:eastAsia="Arial" w:hAnsi="Arial" w:cs="Arial"/>
        </w:rPr>
      </w:pPr>
      <w:r>
        <w:br w:type="column"/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  <w:w w:val="102"/>
        </w:rPr>
        <w:t>NO</w:t>
      </w:r>
    </w:p>
    <w:p w14:paraId="02C2C6FA" w14:textId="77777777" w:rsidR="00B07361" w:rsidRDefault="00B07361">
      <w:pPr>
        <w:spacing w:before="7" w:line="120" w:lineRule="exact"/>
        <w:rPr>
          <w:sz w:val="12"/>
          <w:szCs w:val="12"/>
        </w:rPr>
      </w:pPr>
    </w:p>
    <w:p w14:paraId="02C2C6FB" w14:textId="77777777" w:rsidR="00B07361" w:rsidRDefault="00B07361">
      <w:pPr>
        <w:spacing w:line="200" w:lineRule="exact"/>
      </w:pPr>
    </w:p>
    <w:p w14:paraId="02C2C6FC" w14:textId="77777777" w:rsidR="00B07361" w:rsidRDefault="00E8628D">
      <w:pPr>
        <w:rPr>
          <w:rFonts w:ascii="Arial" w:eastAsia="Arial" w:hAnsi="Arial" w:cs="Arial"/>
        </w:rPr>
        <w:sectPr w:rsidR="00B07361">
          <w:type w:val="continuous"/>
          <w:pgSz w:w="7920" w:h="12240"/>
          <w:pgMar w:top="660" w:right="880" w:bottom="280" w:left="740" w:header="720" w:footer="720" w:gutter="0"/>
          <w:cols w:num="2" w:space="720" w:equalWidth="0">
            <w:col w:w="4115" w:space="881"/>
            <w:col w:w="1304"/>
          </w:cols>
        </w:sectPr>
      </w:pP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MS UI Gothic" w:eastAsia="MS UI Gothic" w:hAnsi="MS UI Gothic" w:cs="MS UI Gothic"/>
          <w:w w:val="77"/>
        </w:rPr>
        <w:t>■</w:t>
      </w:r>
      <w:r>
        <w:rPr>
          <w:spacing w:val="18"/>
          <w:w w:val="77"/>
        </w:rPr>
        <w:t xml:space="preserve"> </w:t>
      </w:r>
      <w:r>
        <w:rPr>
          <w:rFonts w:ascii="Arial" w:eastAsia="Arial" w:hAnsi="Arial" w:cs="Arial"/>
          <w:w w:val="102"/>
        </w:rPr>
        <w:t>NO</w:t>
      </w:r>
    </w:p>
    <w:p w14:paraId="02C2C6FD" w14:textId="77777777" w:rsidR="00B07361" w:rsidRDefault="00E8628D">
      <w:pPr>
        <w:spacing w:before="77" w:line="260" w:lineRule="exact"/>
        <w:ind w:left="100"/>
        <w:rPr>
          <w:rFonts w:ascii="Arial" w:eastAsia="Arial" w:hAnsi="Arial" w:cs="Arial"/>
        </w:rPr>
      </w:pPr>
      <w:r>
        <w:pict w14:anchorId="02C2C703">
          <v:group id="_x0000_s1036" style="position:absolute;left:0;text-align:left;margin-left:36pt;margin-top:343.7pt;width:324pt;height:0;z-index:-251656192;mso-position-horizontal-relative:page;mso-position-vertical-relative:page" coordorigin="720,6874" coordsize="6480,0">
            <v:shape id="_x0000_s1037" style="position:absolute;left:720;top:6874;width:6480;height:0" coordorigin="720,6874" coordsize="6480,0" path="m720,6874r6480,e" filled="f" strokecolor="#d3d3d3" strokeweight=".25pt">
              <v:path arrowok="t"/>
            </v:shape>
            <w10:wrap anchorx="page" anchory="page"/>
          </v:group>
        </w:pict>
      </w:r>
      <w:r>
        <w:pict w14:anchorId="02C2C704">
          <v:group id="_x0000_s1034" style="position:absolute;left:0;text-align:left;margin-left:36pt;margin-top:325.7pt;width:324pt;height:0;z-index:-251657216;mso-position-horizontal-relative:page;mso-position-vertical-relative:page" coordorigin="720,6514" coordsize="6480,0">
            <v:shape id="_x0000_s1035" style="position:absolute;left:720;top:6514;width:6480;height:0" coordorigin="720,6514" coordsize="6480,0" path="m720,6514r6480,e" filled="f" strokecolor="#d3d3d3" strokeweight=".25pt">
              <v:path arrowok="t"/>
            </v:shape>
            <w10:wrap anchorx="page" anchory="page"/>
          </v:group>
        </w:pict>
      </w:r>
      <w:r>
        <w:pict w14:anchorId="02C2C705">
          <v:group id="_x0000_s1032" style="position:absolute;left:0;text-align:left;margin-left:36pt;margin-top:295.7pt;width:324pt;height:0;z-index:-251658240;mso-position-horizontal-relative:page;mso-position-vertical-relative:page" coordorigin="720,5914" coordsize="6480,0">
            <v:shape id="_x0000_s1033" style="position:absolute;left:720;top:5914;width:6480;height:0" coordorigin="720,5914" coordsize="6480,0" path="m720,5914r6480,e" filled="f" strokecolor="#d3d3d3" strokeweight=".25pt">
              <v:path arrowok="t"/>
            </v:shape>
            <w10:wrap anchorx="page" anchory="page"/>
          </v:group>
        </w:pict>
      </w:r>
      <w:r>
        <w:pict w14:anchorId="02C2C706">
          <v:group id="_x0000_s1030" style="position:absolute;left:0;text-align:left;margin-left:36pt;margin-top:265.7pt;width:324pt;height:0;z-index:-251659264;mso-position-horizontal-relative:page;mso-position-vertical-relative:page" coordorigin="720,5314" coordsize="6480,0">
            <v:shape id="_x0000_s1031" style="position:absolute;left:720;top:5314;width:6480;height:0" coordorigin="720,5314" coordsize="6480,0" path="m720,5314r6480,e" filled="f" strokecolor="#d3d3d3" strokeweight=".25pt">
              <v:path arrowok="t"/>
            </v:shape>
            <w10:wrap anchorx="page" anchory="page"/>
          </v:group>
        </w:pict>
      </w:r>
      <w:r>
        <w:pict w14:anchorId="02C2C707">
          <v:group id="_x0000_s1028" style="position:absolute;left:0;text-align:left;margin-left:36pt;margin-top:247.7pt;width:324pt;height:0;z-index:-251660288;mso-position-horizontal-relative:page;mso-position-vertical-relative:page" coordorigin="720,4954" coordsize="6480,0">
            <v:shape id="_x0000_s1029" style="position:absolute;left:720;top:4954;width:6480;height:0" coordorigin="720,4954" coordsize="6480,0" path="m720,4954r6480,e" filled="f" strokecolor="#d3d3d3" strokeweight=".25pt">
              <v:path arrowok="t"/>
            </v:shape>
            <w10:wrap anchorx="page" anchory="page"/>
          </v:group>
        </w:pict>
      </w:r>
      <w:r>
        <w:pict w14:anchorId="02C2C708">
          <v:group id="_x0000_s1026" style="position:absolute;left:0;text-align:left;margin-left:36pt;margin-top:229.7pt;width:324pt;height:0;z-index:-251661312;mso-position-horizontal-relative:page;mso-position-vertical-relative:page" coordorigin="720,4594" coordsize="6480,0">
            <v:shape id="_x0000_s1027" style="position:absolute;left:720;top:4594;width:6480;height:0" coordorigin="720,4594" coordsize="6480,0" path="m720,4594r6480,e" filled="f" strokecolor="#d3d3d3" strokeweight=".2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position w:val="-2"/>
        </w:rPr>
        <w:t>Not</w:t>
      </w:r>
      <w:r>
        <w:rPr>
          <w:rFonts w:ascii="Arial" w:eastAsia="Arial" w:hAnsi="Arial" w:cs="Arial"/>
          <w:spacing w:val="7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assigned</w:t>
      </w:r>
      <w:r>
        <w:rPr>
          <w:rFonts w:ascii="Arial" w:eastAsia="Arial" w:hAnsi="Arial" w:cs="Arial"/>
          <w:spacing w:val="9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to</w:t>
      </w:r>
      <w:r>
        <w:rPr>
          <w:rFonts w:ascii="Arial" w:eastAsia="Arial" w:hAnsi="Arial" w:cs="Arial"/>
          <w:spacing w:val="4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a</w:t>
      </w:r>
      <w:r>
        <w:rPr>
          <w:rFonts w:ascii="Arial" w:eastAsia="Arial" w:hAnsi="Arial" w:cs="Arial"/>
          <w:spacing w:val="2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single</w:t>
      </w:r>
      <w:r>
        <w:rPr>
          <w:rFonts w:ascii="Arial" w:eastAsia="Arial" w:hAnsi="Arial" w:cs="Arial"/>
          <w:spacing w:val="6"/>
          <w:position w:val="-2"/>
        </w:rPr>
        <w:t xml:space="preserve"> </w:t>
      </w:r>
      <w:proofErr w:type="gramStart"/>
      <w:r>
        <w:rPr>
          <w:rFonts w:ascii="Arial" w:eastAsia="Arial" w:hAnsi="Arial" w:cs="Arial"/>
          <w:position w:val="-2"/>
        </w:rPr>
        <w:t>patient?</w:t>
      </w:r>
      <w:proofErr w:type="gramEnd"/>
      <w:r>
        <w:rPr>
          <w:rFonts w:ascii="Arial" w:eastAsia="Arial" w:hAnsi="Arial" w:cs="Arial"/>
          <w:position w:val="-2"/>
        </w:rPr>
        <w:t xml:space="preserve">                                  </w:t>
      </w:r>
      <w:r>
        <w:rPr>
          <w:rFonts w:ascii="Arial" w:eastAsia="Arial" w:hAnsi="Arial" w:cs="Arial"/>
          <w:spacing w:val="11"/>
          <w:position w:val="-2"/>
        </w:rPr>
        <w:t xml:space="preserve"> </w:t>
      </w:r>
      <w:r>
        <w:rPr>
          <w:rFonts w:ascii="MS UI Gothic" w:eastAsia="MS UI Gothic" w:hAnsi="MS UI Gothic" w:cs="MS UI Gothic"/>
          <w:w w:val="77"/>
          <w:position w:val="-2"/>
        </w:rPr>
        <w:t>■</w:t>
      </w:r>
      <w:r>
        <w:rPr>
          <w:spacing w:val="18"/>
          <w:w w:val="77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YES</w:t>
      </w:r>
      <w:r>
        <w:rPr>
          <w:rFonts w:ascii="Arial" w:eastAsia="Arial" w:hAnsi="Arial" w:cs="Arial"/>
          <w:spacing w:val="9"/>
          <w:position w:val="-2"/>
        </w:rPr>
        <w:t xml:space="preserve"> </w:t>
      </w:r>
      <w:r>
        <w:rPr>
          <w:rFonts w:ascii="MS UI Gothic" w:eastAsia="MS UI Gothic" w:hAnsi="MS UI Gothic" w:cs="MS UI Gothic"/>
          <w:w w:val="77"/>
          <w:position w:val="-2"/>
        </w:rPr>
        <w:t>■</w:t>
      </w:r>
      <w:r>
        <w:rPr>
          <w:spacing w:val="18"/>
          <w:w w:val="77"/>
          <w:position w:val="-2"/>
        </w:rPr>
        <w:t xml:space="preserve"> </w:t>
      </w:r>
      <w:r>
        <w:rPr>
          <w:rFonts w:ascii="Arial" w:eastAsia="Arial" w:hAnsi="Arial" w:cs="Arial"/>
          <w:w w:val="102"/>
          <w:position w:val="-2"/>
        </w:rPr>
        <w:t>NO</w:t>
      </w:r>
    </w:p>
    <w:p w14:paraId="02C2C6FE" w14:textId="77777777" w:rsidR="00B07361" w:rsidRDefault="00B07361">
      <w:pPr>
        <w:spacing w:line="200" w:lineRule="exact"/>
      </w:pPr>
    </w:p>
    <w:p w14:paraId="02C2C6FF" w14:textId="77777777" w:rsidR="00B07361" w:rsidRDefault="00B07361">
      <w:pPr>
        <w:spacing w:before="8" w:line="260" w:lineRule="exact"/>
        <w:rPr>
          <w:sz w:val="26"/>
          <w:szCs w:val="26"/>
        </w:rPr>
      </w:pPr>
    </w:p>
    <w:p w14:paraId="022A6695" w14:textId="77777777" w:rsidR="00EB3BBD" w:rsidRDefault="00E8628D">
      <w:pPr>
        <w:spacing w:before="39"/>
        <w:ind w:left="1636" w:right="1496"/>
        <w:jc w:val="center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Dave Rector, VP </w:t>
      </w:r>
      <w:r>
        <w:rPr>
          <w:rFonts w:ascii="Arial" w:eastAsia="Arial" w:hAnsi="Arial" w:cs="Arial"/>
          <w:color w:val="808080"/>
          <w:sz w:val="16"/>
          <w:szCs w:val="16"/>
        </w:rPr>
        <w:t>Marketing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 </w:t>
      </w:r>
    </w:p>
    <w:p w14:paraId="02C2C701" w14:textId="2DA435EF" w:rsidR="00B07361" w:rsidRDefault="00E8628D" w:rsidP="00EB3BBD">
      <w:pPr>
        <w:spacing w:before="39"/>
        <w:ind w:left="1636" w:right="149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AUV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 w:rsidR="00EB3BBD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advanceduvsystems.com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 </w:t>
      </w:r>
      <w:hyperlink r:id="rId6" w:history="1">
        <w:r w:rsidR="00513D3F" w:rsidRPr="003A5066">
          <w:rPr>
            <w:rStyle w:val="Hyperlink"/>
            <w:rFonts w:ascii="Arial" w:eastAsia="Arial" w:hAnsi="Arial" w:cs="Arial"/>
            <w:sz w:val="16"/>
            <w:szCs w:val="16"/>
          </w:rPr>
          <w:t>daver@advanceduvsystems.net</w:t>
        </w:r>
      </w:hyperlink>
    </w:p>
    <w:sectPr w:rsidR="00B07361">
      <w:type w:val="continuous"/>
      <w:pgSz w:w="7920" w:h="12240"/>
      <w:pgMar w:top="66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B2F"/>
    <w:multiLevelType w:val="multilevel"/>
    <w:tmpl w:val="1ED2E4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724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61"/>
    <w:rsid w:val="000B3ECB"/>
    <w:rsid w:val="004966C7"/>
    <w:rsid w:val="00513D3F"/>
    <w:rsid w:val="0099584C"/>
    <w:rsid w:val="00B07361"/>
    <w:rsid w:val="00BB5A28"/>
    <w:rsid w:val="00E8628D"/>
    <w:rsid w:val="00EA5004"/>
    <w:rsid w:val="00EB3BBD"/>
    <w:rsid w:val="00FD56E0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2C2C6EB"/>
  <w15:docId w15:val="{CE8D84F6-EE1E-4DA5-8E1C-5BE80113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3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r@advanceduvsystem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Rector</dc:creator>
  <cp:lastModifiedBy>Susan Rector</cp:lastModifiedBy>
  <cp:revision>2</cp:revision>
  <dcterms:created xsi:type="dcterms:W3CDTF">2026-01-28T13:25:00Z</dcterms:created>
  <dcterms:modified xsi:type="dcterms:W3CDTF">2026-01-28T13:25:00Z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dfa34cd2-5d59-482b-8652-9fbab7518c53</vt:lpwstr>
  </property>
</Properties>
</file>